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16DC" w14:textId="43107309" w:rsidR="00FC2AB7" w:rsidRPr="00E66C96" w:rsidRDefault="00FC2AB7" w:rsidP="00FC2AB7">
      <w:pPr>
        <w:pStyle w:val="CM2"/>
        <w:spacing w:after="0" w:line="360" w:lineRule="auto"/>
        <w:ind w:left="6372"/>
        <w:rPr>
          <w:rFonts w:ascii="Calibri" w:hAnsi="Calibri"/>
          <w:sz w:val="24"/>
        </w:rPr>
      </w:pPr>
      <w:r w:rsidRPr="00E66C96">
        <w:rPr>
          <w:rFonts w:ascii="Calibri" w:hAnsi="Calibri"/>
          <w:sz w:val="24"/>
        </w:rPr>
        <w:t xml:space="preserve">Warszawa, dnia </w:t>
      </w:r>
      <w:r w:rsidR="006B619C">
        <w:rPr>
          <w:rFonts w:ascii="Calibri" w:hAnsi="Calibri"/>
          <w:sz w:val="24"/>
        </w:rPr>
        <w:t>07.05</w:t>
      </w:r>
      <w:bookmarkStart w:id="0" w:name="_GoBack"/>
      <w:bookmarkEnd w:id="0"/>
      <w:r w:rsidRPr="00E66C96">
        <w:rPr>
          <w:rFonts w:ascii="Calibri" w:hAnsi="Calibri"/>
          <w:sz w:val="24"/>
        </w:rPr>
        <w:t>.2019.</w:t>
      </w:r>
    </w:p>
    <w:p w14:paraId="1B0CB889" w14:textId="77777777" w:rsidR="00FC2AB7" w:rsidRPr="00E66C96" w:rsidRDefault="00FC2AB7" w:rsidP="00FC2AB7">
      <w:pPr>
        <w:ind w:left="6372"/>
        <w:rPr>
          <w:rFonts w:ascii="Calibri" w:hAnsi="Calibri"/>
          <w:b/>
        </w:rPr>
      </w:pPr>
    </w:p>
    <w:p w14:paraId="5210259A" w14:textId="77777777" w:rsidR="00FC2AB7" w:rsidRPr="00E66C96" w:rsidRDefault="00FC2AB7" w:rsidP="00FC2AB7">
      <w:pPr>
        <w:jc w:val="center"/>
        <w:rPr>
          <w:rFonts w:ascii="Calibri" w:hAnsi="Calibri"/>
          <w:b/>
          <w:bCs/>
        </w:rPr>
      </w:pPr>
      <w:r w:rsidRPr="00E66C96">
        <w:rPr>
          <w:rFonts w:ascii="Calibri" w:hAnsi="Calibri"/>
          <w:b/>
          <w:bCs/>
        </w:rPr>
        <w:t xml:space="preserve">INFORMACJA O UNIEWAŻNIENIU </w:t>
      </w:r>
      <w:r>
        <w:rPr>
          <w:rFonts w:ascii="Calibri" w:hAnsi="Calibri"/>
          <w:b/>
          <w:bCs/>
        </w:rPr>
        <w:t>ZAPYTANIA OFERTOWEGO</w:t>
      </w:r>
      <w:r w:rsidRPr="00E66C96">
        <w:rPr>
          <w:rFonts w:ascii="Calibri" w:hAnsi="Calibri"/>
          <w:b/>
          <w:bCs/>
        </w:rPr>
        <w:t xml:space="preserve"> </w:t>
      </w:r>
    </w:p>
    <w:p w14:paraId="507F69DF" w14:textId="77777777" w:rsidR="00FC2AB7" w:rsidRPr="00E66C96" w:rsidRDefault="00FC2AB7" w:rsidP="00FC2AB7">
      <w:pPr>
        <w:ind w:left="2124" w:firstLine="708"/>
        <w:jc w:val="center"/>
        <w:rPr>
          <w:rFonts w:ascii="Calibri" w:hAnsi="Calibri"/>
          <w:b/>
          <w:bCs/>
        </w:rPr>
      </w:pPr>
    </w:p>
    <w:p w14:paraId="430D838D" w14:textId="76CBCC30" w:rsidR="00FC2AB7" w:rsidRDefault="00FC2AB7" w:rsidP="00FC2AB7">
      <w:pPr>
        <w:spacing w:line="360" w:lineRule="auto"/>
        <w:rPr>
          <w:rFonts w:ascii="Calibri" w:hAnsi="Calibri"/>
          <w:b/>
          <w:color w:val="0000FF"/>
          <w:u w:val="single"/>
        </w:rPr>
      </w:pPr>
      <w:r>
        <w:rPr>
          <w:rFonts w:ascii="Calibri" w:hAnsi="Calibri"/>
          <w:b/>
          <w:color w:val="0000FF"/>
          <w:u w:val="single"/>
        </w:rPr>
        <w:t>N</w:t>
      </w:r>
      <w:r w:rsidRPr="00E66C96">
        <w:rPr>
          <w:rFonts w:ascii="Calibri" w:hAnsi="Calibri"/>
          <w:b/>
          <w:color w:val="0000FF"/>
          <w:u w:val="single"/>
        </w:rPr>
        <w:t>a</w:t>
      </w:r>
      <w:r>
        <w:rPr>
          <w:rFonts w:ascii="Calibri" w:hAnsi="Calibri"/>
          <w:b/>
          <w:color w:val="0000FF"/>
          <w:u w:val="single"/>
        </w:rPr>
        <w:t>:</w:t>
      </w:r>
      <w:r w:rsidRPr="00E66C96">
        <w:rPr>
          <w:rFonts w:ascii="Calibri" w:hAnsi="Calibri"/>
          <w:b/>
          <w:color w:val="0000FF"/>
          <w:u w:val="single"/>
        </w:rPr>
        <w:t xml:space="preserve"> </w:t>
      </w:r>
      <w:r w:rsidRPr="003740CD">
        <w:rPr>
          <w:rFonts w:ascii="Calibri" w:hAnsi="Calibri"/>
          <w:b/>
          <w:color w:val="0000FF"/>
          <w:u w:val="single"/>
        </w:rPr>
        <w:t>Realizacja części prac merytorycznych projektu pod tytułem „Badanie oraz przygotowanie do wdrożenia technologii wytwarzania energii i ciepła w kotłowni zasilanej zmikronizowaną biomasą, który Zamawiający realizuje jako członek konsorcjum w ramach Programu „Srodowisko naturalne, rolnictwo i leśnictwo” – BIOSTRATEG.</w:t>
      </w:r>
      <w:r>
        <w:rPr>
          <w:rFonts w:ascii="Calibri" w:hAnsi="Calibri"/>
          <w:b/>
          <w:color w:val="0000FF"/>
          <w:u w:val="single"/>
        </w:rPr>
        <w:t xml:space="preserve">  </w:t>
      </w:r>
      <w:r w:rsidRPr="003740CD">
        <w:rPr>
          <w:rFonts w:ascii="Calibri" w:hAnsi="Calibri"/>
          <w:b/>
          <w:color w:val="0000FF"/>
          <w:u w:val="single"/>
        </w:rPr>
        <w:t>Nr sprawy: MEiL 1130.ZP.391.2.553</w:t>
      </w:r>
      <w:r w:rsidR="00F96D68">
        <w:rPr>
          <w:rFonts w:ascii="Calibri" w:hAnsi="Calibri"/>
          <w:b/>
          <w:color w:val="0000FF"/>
          <w:u w:val="single"/>
        </w:rPr>
        <w:t>A</w:t>
      </w:r>
      <w:r w:rsidRPr="003740CD">
        <w:rPr>
          <w:rFonts w:ascii="Calibri" w:hAnsi="Calibri"/>
          <w:b/>
          <w:color w:val="0000FF"/>
          <w:u w:val="single"/>
        </w:rPr>
        <w:t>.2019</w:t>
      </w:r>
    </w:p>
    <w:p w14:paraId="787C9581" w14:textId="77777777" w:rsidR="00FC2AB7" w:rsidRDefault="00FC2AB7" w:rsidP="00FC2AB7">
      <w:pPr>
        <w:tabs>
          <w:tab w:val="left" w:pos="693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5E807B89" w14:textId="77777777" w:rsidR="00FC2AB7" w:rsidRDefault="00FC2AB7" w:rsidP="00FC2AB7">
      <w:pPr>
        <w:pStyle w:val="Default"/>
        <w:rPr>
          <w:rFonts w:ascii="Calibri" w:hAnsi="Calibri"/>
          <w:color w:val="auto"/>
        </w:rPr>
      </w:pPr>
    </w:p>
    <w:p w14:paraId="02101269" w14:textId="77777777" w:rsidR="00FC2AB7" w:rsidRPr="00E66C96" w:rsidRDefault="00FC2AB7" w:rsidP="00FC2AB7">
      <w:pPr>
        <w:pStyle w:val="Default"/>
        <w:rPr>
          <w:rFonts w:ascii="Calibri" w:hAnsi="Calibri"/>
          <w:color w:val="auto"/>
        </w:rPr>
      </w:pPr>
      <w:r w:rsidRPr="00E66C96">
        <w:rPr>
          <w:rFonts w:ascii="Calibri" w:hAnsi="Calibri"/>
          <w:color w:val="auto"/>
        </w:rPr>
        <w:t>Szanowni Państwo,</w:t>
      </w:r>
    </w:p>
    <w:p w14:paraId="3D9EFF3E" w14:textId="12FEF6CD" w:rsidR="00FC2AB7" w:rsidRPr="00E66C96" w:rsidRDefault="00FC2AB7" w:rsidP="00FC2AB7">
      <w:pPr>
        <w:pStyle w:val="Default"/>
        <w:rPr>
          <w:rFonts w:ascii="Calibri" w:hAnsi="Calibri"/>
        </w:rPr>
      </w:pPr>
      <w:r w:rsidRPr="00E66C96">
        <w:rPr>
          <w:rFonts w:ascii="Calibri" w:hAnsi="Calibri"/>
          <w:color w:val="auto"/>
        </w:rPr>
        <w:t>Zgodnie z art. 9</w:t>
      </w:r>
      <w:r>
        <w:rPr>
          <w:rFonts w:ascii="Calibri" w:hAnsi="Calibri"/>
          <w:color w:val="auto"/>
        </w:rPr>
        <w:t>3 ust1. pkt 1)</w:t>
      </w:r>
      <w:r w:rsidRPr="00E66C96">
        <w:rPr>
          <w:rFonts w:ascii="Calibri" w:hAnsi="Calibri"/>
          <w:color w:val="auto"/>
        </w:rPr>
        <w:t xml:space="preserve"> ustawy z dnia 29 stycznia 2004 r. Prawo Zamówień Publicznych (Dz. U. z 2018r. poz.</w:t>
      </w:r>
      <w:r w:rsidRPr="00E66C96">
        <w:rPr>
          <w:rFonts w:ascii="Calibri" w:hAnsi="Calibri"/>
        </w:rPr>
        <w:t xml:space="preserve"> </w:t>
      </w:r>
      <w:r w:rsidRPr="00E66C96">
        <w:rPr>
          <w:rFonts w:ascii="Calibri" w:hAnsi="Calibri"/>
          <w:color w:val="auto"/>
        </w:rPr>
        <w:t xml:space="preserve">1986 z późn.  zm.) informujemy o </w:t>
      </w:r>
      <w:r>
        <w:rPr>
          <w:rFonts w:ascii="Calibri" w:hAnsi="Calibri"/>
          <w:color w:val="auto"/>
        </w:rPr>
        <w:t xml:space="preserve">unieważnieniu </w:t>
      </w:r>
      <w:r w:rsidR="007F0749">
        <w:rPr>
          <w:rFonts w:ascii="Calibri" w:hAnsi="Calibri"/>
          <w:color w:val="auto"/>
        </w:rPr>
        <w:t xml:space="preserve">zapytania </w:t>
      </w:r>
      <w:r>
        <w:rPr>
          <w:rFonts w:ascii="Calibri" w:hAnsi="Calibri"/>
          <w:color w:val="auto"/>
        </w:rPr>
        <w:t xml:space="preserve"> ze względu na to że  nie złożono żadnej oferty.</w:t>
      </w:r>
    </w:p>
    <w:p w14:paraId="17B2B0BD" w14:textId="77777777" w:rsidR="00FC2AB7" w:rsidRPr="00E66C96" w:rsidRDefault="00FC2AB7" w:rsidP="00FC2AB7">
      <w:pPr>
        <w:pStyle w:val="Default"/>
        <w:spacing w:line="360" w:lineRule="auto"/>
        <w:ind w:left="6372" w:firstLine="708"/>
        <w:rPr>
          <w:rFonts w:ascii="Calibri" w:hAnsi="Calibri"/>
          <w:color w:val="auto"/>
        </w:rPr>
      </w:pPr>
    </w:p>
    <w:p w14:paraId="6A34A9F2" w14:textId="5F6AC4A7" w:rsidR="00FC2AB7" w:rsidRDefault="00FC2AB7" w:rsidP="00FC2AB7">
      <w:pPr>
        <w:pStyle w:val="Default"/>
        <w:spacing w:line="360" w:lineRule="auto"/>
        <w:ind w:left="6372" w:firstLine="708"/>
        <w:rPr>
          <w:rFonts w:ascii="Adagio_Slab" w:hAnsi="Adagio_Slab"/>
          <w:sz w:val="20"/>
          <w:szCs w:val="20"/>
        </w:rPr>
      </w:pPr>
      <w:r w:rsidRPr="00E66C96">
        <w:rPr>
          <w:rFonts w:ascii="Calibri" w:hAnsi="Calibri"/>
          <w:color w:val="auto"/>
        </w:rPr>
        <w:t>z poważaniem</w:t>
      </w:r>
    </w:p>
    <w:p w14:paraId="6649953C" w14:textId="77777777" w:rsidR="00FC2AB7" w:rsidRPr="00FC2AB7" w:rsidRDefault="00FC2AB7" w:rsidP="00FC2AB7">
      <w:pPr>
        <w:rPr>
          <w:lang w:eastAsia="pl-PL"/>
        </w:rPr>
      </w:pPr>
    </w:p>
    <w:p w14:paraId="00D053D8" w14:textId="77777777" w:rsidR="00FC2AB7" w:rsidRPr="00FC2AB7" w:rsidRDefault="00FC2AB7" w:rsidP="00FC2AB7">
      <w:pPr>
        <w:rPr>
          <w:lang w:eastAsia="pl-PL"/>
        </w:rPr>
      </w:pPr>
    </w:p>
    <w:p w14:paraId="11930CD9" w14:textId="77777777" w:rsidR="009C44ED" w:rsidRPr="00FC2AB7" w:rsidRDefault="009C44ED" w:rsidP="00FC2AB7">
      <w:pPr>
        <w:rPr>
          <w:lang w:eastAsia="pl-PL"/>
        </w:rPr>
        <w:sectPr w:rsidR="009C44ED" w:rsidRPr="00FC2AB7" w:rsidSect="00FC2AB7">
          <w:headerReference w:type="default" r:id="rId9"/>
          <w:footerReference w:type="default" r:id="rId10"/>
          <w:headerReference w:type="first" r:id="rId11"/>
          <w:pgSz w:w="11906" w:h="16838" w:code="9"/>
          <w:pgMar w:top="3969" w:right="140" w:bottom="1021" w:left="1276" w:header="1418" w:footer="1021" w:gutter="0"/>
          <w:cols w:space="708"/>
          <w:docGrid w:linePitch="360"/>
        </w:sectPr>
      </w:pPr>
    </w:p>
    <w:p w14:paraId="760D8E78" w14:textId="5D7595FF" w:rsidR="004C6764" w:rsidRDefault="004C6764" w:rsidP="004C6764">
      <w:pPr>
        <w:jc w:val="both"/>
        <w:rPr>
          <w:sz w:val="20"/>
          <w:szCs w:val="20"/>
        </w:rPr>
      </w:pPr>
    </w:p>
    <w:sectPr w:rsidR="004C6764" w:rsidSect="00CB30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A0AC" w14:textId="77777777" w:rsidR="003A7CCD" w:rsidRDefault="003A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CB6B871" w14:textId="77777777" w:rsidR="003A7CCD" w:rsidRDefault="003A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AE38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Politechnika</w:t>
    </w:r>
  </w:p>
  <w:p w14:paraId="2CA963A0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Warszawska</w:t>
    </w:r>
  </w:p>
  <w:p w14:paraId="795FBD53" w14:textId="77777777" w:rsidR="00FC2AB7" w:rsidRPr="00877CE1" w:rsidRDefault="00FC2AB7" w:rsidP="00FC2AB7">
    <w:pPr>
      <w:ind w:left="8931"/>
      <w:rPr>
        <w:rFonts w:ascii="Adagio_Slab" w:hAnsi="Adagio_Slab"/>
        <w:color w:val="000000" w:themeColor="text1"/>
        <w:sz w:val="16"/>
        <w:szCs w:val="16"/>
      </w:rPr>
    </w:pPr>
  </w:p>
  <w:p w14:paraId="68EF0EF0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>
      <w:rPr>
        <w:rFonts w:ascii="Adagio_Slab" w:hAnsi="Adagio_Slab"/>
        <w:color w:val="000000" w:themeColor="text1"/>
        <w:sz w:val="16"/>
        <w:szCs w:val="16"/>
      </w:rPr>
      <w:t>u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l. </w:t>
    </w:r>
    <w:r>
      <w:rPr>
        <w:rFonts w:ascii="Adagio_Slab" w:hAnsi="Adagio_Slab"/>
        <w:color w:val="000000" w:themeColor="text1"/>
        <w:sz w:val="16"/>
        <w:szCs w:val="16"/>
      </w:rPr>
      <w:t>Nowowiejska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 21/25</w:t>
    </w:r>
  </w:p>
  <w:p w14:paraId="361CFBB5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877CE1">
      <w:rPr>
        <w:rFonts w:ascii="Adagio_Slab" w:hAnsi="Adagio_Slab"/>
        <w:color w:val="000000" w:themeColor="text1"/>
        <w:sz w:val="16"/>
        <w:szCs w:val="16"/>
      </w:rPr>
      <w:t>00-665 Warszawa</w:t>
    </w:r>
  </w:p>
  <w:p w14:paraId="10F12586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22 825 69 65</w:t>
    </w:r>
  </w:p>
  <w:p w14:paraId="0E39463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22 234 52 36</w:t>
    </w:r>
  </w:p>
  <w:p w14:paraId="4646AEB3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fax 22 825 05 65</w:t>
    </w:r>
  </w:p>
  <w:p w14:paraId="20A8EE4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www.itc.pw.edu.pl</w:t>
    </w:r>
  </w:p>
  <w:p w14:paraId="0BC91CAB" w14:textId="77777777" w:rsidR="00FC2AB7" w:rsidRPr="007D6125" w:rsidRDefault="00FC2AB7" w:rsidP="00FC2AB7">
    <w:pPr>
      <w:spacing w:line="288" w:lineRule="auto"/>
      <w:ind w:left="8931"/>
      <w:rPr>
        <w:rFonts w:ascii="Adagio_Slab" w:hAnsi="Adagio_Slab"/>
        <w:color w:val="6ABA9C"/>
        <w:sz w:val="16"/>
        <w:szCs w:val="16"/>
        <w:lang w:val="en-US"/>
      </w:rPr>
    </w:pPr>
    <w:r>
      <w:rPr>
        <w:rFonts w:ascii="Adagio_Slab" w:hAnsi="Adagio_Slab"/>
        <w:color w:val="7896CF"/>
        <w:sz w:val="16"/>
        <w:szCs w:val="16"/>
        <w:lang w:val="en-US"/>
      </w:rPr>
      <w:t>dyrekcja@itc.pw.edu.pl</w:t>
    </w:r>
  </w:p>
  <w:p w14:paraId="7B93DE2D" w14:textId="77777777" w:rsidR="009C44ED" w:rsidRDefault="009C44ED" w:rsidP="00FC2AB7">
    <w:pPr>
      <w:pStyle w:val="Stopka"/>
      <w:tabs>
        <w:tab w:val="clear" w:pos="9072"/>
        <w:tab w:val="right" w:pos="8789"/>
      </w:tabs>
      <w:ind w:right="1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8A4056" wp14:editId="4C949F5D">
              <wp:simplePos x="0" y="0"/>
              <wp:positionH relativeFrom="rightMargin">
                <wp:posOffset>-669925</wp:posOffset>
              </wp:positionH>
              <wp:positionV relativeFrom="bottomMargin">
                <wp:posOffset>-1705610</wp:posOffset>
              </wp:positionV>
              <wp:extent cx="1496060" cy="162179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1621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DE464" w14:textId="3D929548" w:rsidR="009C44ED" w:rsidRPr="007D6125" w:rsidRDefault="009C44ED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2.75pt;margin-top:-134.3pt;width:117.8pt;height:12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" filled="f" stroked="f">
              <v:textbox>
                <w:txbxContent>
                  <w:p w14:paraId="05EDE464" w14:textId="3D929548" w:rsidR="009C44ED" w:rsidRPr="007D6125" w:rsidRDefault="009C44ED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B837" w14:textId="77777777" w:rsidR="00A0588A" w:rsidRPr="00B20785" w:rsidRDefault="00A0588A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6B619C">
      <w:rPr>
        <w:rStyle w:val="Numerstrony"/>
        <w:rFonts w:ascii="Arial" w:hAnsi="Arial" w:cs="Arial"/>
        <w:noProof/>
        <w:sz w:val="20"/>
        <w:szCs w:val="20"/>
      </w:rPr>
      <w:t>2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46910D0B" w14:textId="77777777" w:rsidR="00A0588A" w:rsidRDefault="00A0588A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AFDD" w14:textId="77777777" w:rsidR="00A0588A" w:rsidRDefault="00A0588A">
    <w:pPr>
      <w:pStyle w:val="Stopka"/>
      <w:jc w:val="right"/>
      <w:rPr>
        <w:rFonts w:ascii="Times New Roman" w:hAnsi="Times New Roman"/>
      </w:rPr>
    </w:pPr>
  </w:p>
  <w:p w14:paraId="30FD8189" w14:textId="77777777" w:rsidR="00A0588A" w:rsidRDefault="00A0588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2DA92" w14:textId="77777777" w:rsidR="003A7CCD" w:rsidRDefault="003A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41CF05A" w14:textId="77777777" w:rsidR="003A7CCD" w:rsidRDefault="003A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BCC2F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noProof/>
        <w:color w:val="000000" w:themeColor="text1"/>
        <w:lang w:eastAsia="pl-PL"/>
      </w:rPr>
      <w:drawing>
        <wp:anchor distT="0" distB="0" distL="114300" distR="114300" simplePos="0" relativeHeight="251663360" behindDoc="1" locked="0" layoutInCell="1" allowOverlap="1" wp14:anchorId="7197E586" wp14:editId="6B4D462E">
          <wp:simplePos x="0" y="0"/>
          <wp:positionH relativeFrom="column">
            <wp:posOffset>5193078</wp:posOffset>
          </wp:positionH>
          <wp:positionV relativeFrom="paragraph">
            <wp:posOffset>-95250</wp:posOffset>
          </wp:positionV>
          <wp:extent cx="686435" cy="686435"/>
          <wp:effectExtent l="0" t="0" r="0" b="0"/>
          <wp:wrapNone/>
          <wp:docPr id="3" name="Obraz 3" descr="logo/ITC_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/ITC_symbo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CE1">
      <w:rPr>
        <w:rFonts w:ascii="Radikal WUT" w:hAnsi="Radikal WUT"/>
        <w:color w:val="000000" w:themeColor="text1"/>
      </w:rPr>
      <w:t>Instytut Techniki Cieplnej</w:t>
    </w:r>
  </w:p>
  <w:p w14:paraId="3F350842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708A9601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0FA98FE3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softHyphen/>
    </w:r>
    <w:r w:rsidRPr="00877CE1">
      <w:rPr>
        <w:rFonts w:ascii="Radikal WUT" w:hAnsi="Radikal WUT"/>
        <w:color w:val="000000" w:themeColor="text1"/>
      </w:rPr>
      <w:softHyphen/>
      <w:t>Wydział Mechaniczny</w:t>
    </w:r>
  </w:p>
  <w:p w14:paraId="7701C41D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19CD85C6" w14:textId="77777777" w:rsidR="009C44ED" w:rsidRPr="00377752" w:rsidRDefault="009C44ED" w:rsidP="003777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62E8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08B395" wp14:editId="3ADE61C7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5B66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Politechnika</w:t>
                          </w:r>
                        </w:p>
                        <w:p w14:paraId="1A328E3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7405B66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Politechnika</w:t>
                    </w:r>
                  </w:p>
                  <w:p w14:paraId="1A328E3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7CE1">
      <w:rPr>
        <w:rFonts w:ascii="Radikal WUT" w:hAnsi="Radikal WUT"/>
        <w:color w:val="000000" w:themeColor="text1"/>
      </w:rPr>
      <w:t>Instytut Techniki Cieplnej</w:t>
    </w:r>
  </w:p>
  <w:p w14:paraId="76232024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C94F852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A07235A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Wydział Mechaniczny</w:t>
    </w:r>
  </w:p>
  <w:p w14:paraId="3EE40B10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4D8936B5" w14:textId="77777777" w:rsidR="009C44ED" w:rsidRDefault="009C44ED" w:rsidP="00BA7663">
    <w:pPr>
      <w:pStyle w:val="Nagwek"/>
      <w:rPr>
        <w:rFonts w:ascii="Radikal WUT" w:hAnsi="Radikal WUT"/>
        <w:color w:val="7896CF"/>
      </w:rPr>
    </w:pPr>
  </w:p>
  <w:p w14:paraId="2404AC0D" w14:textId="77777777" w:rsidR="009C44ED" w:rsidRPr="006E0C23" w:rsidRDefault="009C44ED" w:rsidP="00BA7663">
    <w:pPr>
      <w:pStyle w:val="Nagwek"/>
      <w:rPr>
        <w:rFonts w:ascii="Radikal WUT" w:hAnsi="Radikal WUT"/>
        <w:color w:val="7896CF"/>
      </w:rPr>
    </w:pPr>
  </w:p>
  <w:p w14:paraId="62493095" w14:textId="77777777" w:rsidR="009C44ED" w:rsidRPr="00623E16" w:rsidRDefault="009C44ED" w:rsidP="00377752">
    <w:pPr>
      <w:pStyle w:val="Nagwek"/>
      <w:rPr>
        <w:rFonts w:ascii="Radikal WUT" w:hAnsi="Radikal WUT"/>
        <w:color w:val="E46B5C"/>
      </w:rPr>
    </w:pPr>
  </w:p>
  <w:p w14:paraId="2CD9B75F" w14:textId="77777777" w:rsidR="009C44ED" w:rsidRPr="00623E16" w:rsidRDefault="009C44ED" w:rsidP="00E64180">
    <w:pPr>
      <w:pStyle w:val="Nagwek"/>
      <w:rPr>
        <w:rFonts w:ascii="Radikal WUT" w:hAnsi="Radikal WUT"/>
        <w:color w:val="E46B5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2C570" w14:textId="4DFAEA66" w:rsidR="009C44ED" w:rsidRPr="00377752" w:rsidRDefault="00FC2AB7" w:rsidP="009C44ED">
    <w:pPr>
      <w:pStyle w:val="Nagwek"/>
    </w:pPr>
    <w:r>
      <w:rPr>
        <w:sz w:val="20"/>
      </w:rPr>
      <w:t xml:space="preserve"> </w:t>
    </w:r>
  </w:p>
  <w:p w14:paraId="13F11C03" w14:textId="741C45D2" w:rsidR="00A0588A" w:rsidRDefault="00A0588A">
    <w:pPr>
      <w:pStyle w:val="Nagwek"/>
      <w:rPr>
        <w:sz w:val="20"/>
      </w:rPr>
    </w:pPr>
  </w:p>
  <w:p w14:paraId="23CC4B60" w14:textId="77777777" w:rsidR="00A0588A" w:rsidRPr="00CB3071" w:rsidRDefault="00A0588A">
    <w:pPr>
      <w:pStyle w:val="Nagwek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341E" w14:textId="77777777" w:rsidR="00A0588A" w:rsidRDefault="00A0588A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7AB629C7" w14:textId="77777777" w:rsidR="00A0588A" w:rsidRDefault="00A0588A">
    <w:pPr>
      <w:rPr>
        <w:i/>
        <w:iCs/>
        <w:color w:val="1F497D"/>
        <w:sz w:val="16"/>
        <w:szCs w:val="16"/>
      </w:rPr>
    </w:pPr>
  </w:p>
  <w:p w14:paraId="396DB10D" w14:textId="77777777" w:rsidR="00A0588A" w:rsidRDefault="00A0588A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C2693D"/>
    <w:multiLevelType w:val="hybridMultilevel"/>
    <w:tmpl w:val="539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40B1EA3"/>
    <w:multiLevelType w:val="hybridMultilevel"/>
    <w:tmpl w:val="F846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9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3">
    <w:nsid w:val="353157B2"/>
    <w:multiLevelType w:val="hybridMultilevel"/>
    <w:tmpl w:val="46661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63A7DD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6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7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0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6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E9B3B0F"/>
    <w:multiLevelType w:val="hybridMultilevel"/>
    <w:tmpl w:val="012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2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3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4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5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7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44113"/>
    <w:multiLevelType w:val="hybridMultilevel"/>
    <w:tmpl w:val="3C58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1"/>
  </w:num>
  <w:num w:numId="3">
    <w:abstractNumId w:val="56"/>
  </w:num>
  <w:num w:numId="4">
    <w:abstractNumId w:val="36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58"/>
  </w:num>
  <w:num w:numId="8">
    <w:abstractNumId w:val="47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37"/>
  </w:num>
  <w:num w:numId="13">
    <w:abstractNumId w:val="16"/>
  </w:num>
  <w:num w:numId="14">
    <w:abstractNumId w:val="57"/>
  </w:num>
  <w:num w:numId="15">
    <w:abstractNumId w:val="4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59"/>
  </w:num>
  <w:num w:numId="28">
    <w:abstractNumId w:val="26"/>
  </w:num>
  <w:num w:numId="29">
    <w:abstractNumId w:val="50"/>
  </w:num>
  <w:num w:numId="30">
    <w:abstractNumId w:val="17"/>
  </w:num>
  <w:num w:numId="31">
    <w:abstractNumId w:val="46"/>
  </w:num>
  <w:num w:numId="32">
    <w:abstractNumId w:val="38"/>
  </w:num>
  <w:num w:numId="33">
    <w:abstractNumId w:val="60"/>
  </w:num>
  <w:num w:numId="34">
    <w:abstractNumId w:val="18"/>
  </w:num>
  <w:num w:numId="35">
    <w:abstractNumId w:val="21"/>
  </w:num>
  <w:num w:numId="36">
    <w:abstractNumId w:val="49"/>
  </w:num>
  <w:num w:numId="37">
    <w:abstractNumId w:val="28"/>
  </w:num>
  <w:num w:numId="38">
    <w:abstractNumId w:val="29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6C"/>
    <w:rsid w:val="00001B0C"/>
    <w:rsid w:val="00002327"/>
    <w:rsid w:val="0000255B"/>
    <w:rsid w:val="000050CE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41EC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60E9"/>
    <w:rsid w:val="001F755A"/>
    <w:rsid w:val="00201EF6"/>
    <w:rsid w:val="002043FF"/>
    <w:rsid w:val="00204486"/>
    <w:rsid w:val="002130A6"/>
    <w:rsid w:val="002148E1"/>
    <w:rsid w:val="00215CB8"/>
    <w:rsid w:val="0022004B"/>
    <w:rsid w:val="002232F1"/>
    <w:rsid w:val="00224116"/>
    <w:rsid w:val="00233543"/>
    <w:rsid w:val="002371DC"/>
    <w:rsid w:val="00237E2F"/>
    <w:rsid w:val="00245E24"/>
    <w:rsid w:val="002465AC"/>
    <w:rsid w:val="00247099"/>
    <w:rsid w:val="002522D6"/>
    <w:rsid w:val="002575A1"/>
    <w:rsid w:val="00257CE8"/>
    <w:rsid w:val="002615AC"/>
    <w:rsid w:val="00262CF7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42E3"/>
    <w:rsid w:val="002A5025"/>
    <w:rsid w:val="002A5A4C"/>
    <w:rsid w:val="002A7264"/>
    <w:rsid w:val="002B0F7E"/>
    <w:rsid w:val="002B11E9"/>
    <w:rsid w:val="002B55C4"/>
    <w:rsid w:val="002B5C39"/>
    <w:rsid w:val="002C5484"/>
    <w:rsid w:val="002C61A1"/>
    <w:rsid w:val="002D70D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C8F"/>
    <w:rsid w:val="00357B9B"/>
    <w:rsid w:val="00360B55"/>
    <w:rsid w:val="00362871"/>
    <w:rsid w:val="003679E0"/>
    <w:rsid w:val="003721B5"/>
    <w:rsid w:val="0038784B"/>
    <w:rsid w:val="00392ADE"/>
    <w:rsid w:val="00392B1E"/>
    <w:rsid w:val="0039649B"/>
    <w:rsid w:val="003A5D70"/>
    <w:rsid w:val="003A7335"/>
    <w:rsid w:val="003A7CCD"/>
    <w:rsid w:val="003B11A7"/>
    <w:rsid w:val="003B2FEE"/>
    <w:rsid w:val="003B4900"/>
    <w:rsid w:val="003B4EBC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CB1"/>
    <w:rsid w:val="003F3BE8"/>
    <w:rsid w:val="003F3CF8"/>
    <w:rsid w:val="00400A1A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205EA"/>
    <w:rsid w:val="00526FA3"/>
    <w:rsid w:val="0053081F"/>
    <w:rsid w:val="00543EEF"/>
    <w:rsid w:val="00544537"/>
    <w:rsid w:val="005450A7"/>
    <w:rsid w:val="00550E36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3136"/>
    <w:rsid w:val="005A5848"/>
    <w:rsid w:val="005B1FA9"/>
    <w:rsid w:val="005B4513"/>
    <w:rsid w:val="005B4915"/>
    <w:rsid w:val="005B5331"/>
    <w:rsid w:val="005C35DD"/>
    <w:rsid w:val="005C3E6B"/>
    <w:rsid w:val="005C792D"/>
    <w:rsid w:val="005D1C31"/>
    <w:rsid w:val="005D2380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51287"/>
    <w:rsid w:val="00653E91"/>
    <w:rsid w:val="0066246C"/>
    <w:rsid w:val="00672278"/>
    <w:rsid w:val="00672FBA"/>
    <w:rsid w:val="00674239"/>
    <w:rsid w:val="0067518B"/>
    <w:rsid w:val="00676718"/>
    <w:rsid w:val="00694014"/>
    <w:rsid w:val="00694E2F"/>
    <w:rsid w:val="006A202E"/>
    <w:rsid w:val="006A3E34"/>
    <w:rsid w:val="006A76DD"/>
    <w:rsid w:val="006A7767"/>
    <w:rsid w:val="006B277A"/>
    <w:rsid w:val="006B619C"/>
    <w:rsid w:val="006C0B40"/>
    <w:rsid w:val="006C54EF"/>
    <w:rsid w:val="006C77D3"/>
    <w:rsid w:val="006D1E58"/>
    <w:rsid w:val="006D5661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6B6D"/>
    <w:rsid w:val="00797153"/>
    <w:rsid w:val="007A56CE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0749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20736"/>
    <w:rsid w:val="00821B33"/>
    <w:rsid w:val="00826746"/>
    <w:rsid w:val="00831D9C"/>
    <w:rsid w:val="00832547"/>
    <w:rsid w:val="0083416C"/>
    <w:rsid w:val="00841116"/>
    <w:rsid w:val="0084667F"/>
    <w:rsid w:val="008500FD"/>
    <w:rsid w:val="00851284"/>
    <w:rsid w:val="00855A74"/>
    <w:rsid w:val="008644F2"/>
    <w:rsid w:val="0086525A"/>
    <w:rsid w:val="00865A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0D30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44ED"/>
    <w:rsid w:val="009C6E16"/>
    <w:rsid w:val="009D3665"/>
    <w:rsid w:val="009D3F3D"/>
    <w:rsid w:val="009E0383"/>
    <w:rsid w:val="009E368A"/>
    <w:rsid w:val="009E78B3"/>
    <w:rsid w:val="009F241A"/>
    <w:rsid w:val="009F2F22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8092D"/>
    <w:rsid w:val="00A80E45"/>
    <w:rsid w:val="00A840CA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AF554C"/>
    <w:rsid w:val="00B007F7"/>
    <w:rsid w:val="00B02B8C"/>
    <w:rsid w:val="00B04816"/>
    <w:rsid w:val="00B06515"/>
    <w:rsid w:val="00B06A81"/>
    <w:rsid w:val="00B20785"/>
    <w:rsid w:val="00B23CF1"/>
    <w:rsid w:val="00B27442"/>
    <w:rsid w:val="00B3206E"/>
    <w:rsid w:val="00B357C9"/>
    <w:rsid w:val="00B43163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55F5"/>
    <w:rsid w:val="00B876A0"/>
    <w:rsid w:val="00B96613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3F5E"/>
    <w:rsid w:val="00BE4851"/>
    <w:rsid w:val="00BE495A"/>
    <w:rsid w:val="00BE5454"/>
    <w:rsid w:val="00BE5B13"/>
    <w:rsid w:val="00BF27DC"/>
    <w:rsid w:val="00C022C3"/>
    <w:rsid w:val="00C0277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D585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06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5618D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A0350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31F7A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96D68"/>
    <w:rsid w:val="00FA467E"/>
    <w:rsid w:val="00FA5A7F"/>
    <w:rsid w:val="00FA710E"/>
    <w:rsid w:val="00FA7D99"/>
    <w:rsid w:val="00FB08FE"/>
    <w:rsid w:val="00FB0A2E"/>
    <w:rsid w:val="00FB267D"/>
    <w:rsid w:val="00FB4B2C"/>
    <w:rsid w:val="00FC2AB7"/>
    <w:rsid w:val="00FC3466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9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  <w:style w:type="paragraph" w:customStyle="1" w:styleId="CM2">
    <w:name w:val="CM2"/>
    <w:basedOn w:val="Default"/>
    <w:next w:val="Default"/>
    <w:rsid w:val="00FC2AB7"/>
    <w:pPr>
      <w:widowControl w:val="0"/>
      <w:spacing w:after="538"/>
    </w:pPr>
    <w:rPr>
      <w:rFonts w:ascii="Times New Roman" w:hAnsi="Times New Roman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  <w:style w:type="paragraph" w:customStyle="1" w:styleId="CM2">
    <w:name w:val="CM2"/>
    <w:basedOn w:val="Default"/>
    <w:next w:val="Default"/>
    <w:rsid w:val="00FC2AB7"/>
    <w:pPr>
      <w:widowControl w:val="0"/>
      <w:spacing w:after="538"/>
    </w:pPr>
    <w:rPr>
      <w:rFonts w:ascii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AFB5-977F-47EE-A03E-379FD7A7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697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Agnieszka</cp:lastModifiedBy>
  <cp:revision>4</cp:revision>
  <cp:lastPrinted>2019-04-18T12:06:00Z</cp:lastPrinted>
  <dcterms:created xsi:type="dcterms:W3CDTF">2019-05-07T13:10:00Z</dcterms:created>
  <dcterms:modified xsi:type="dcterms:W3CDTF">2019-05-07T13:10:00Z</dcterms:modified>
</cp:coreProperties>
</file>